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FA" w:rsidRPr="004F7AFA" w:rsidRDefault="004F7AFA" w:rsidP="004F7AFA">
      <w:pPr>
        <w:pStyle w:val="2"/>
        <w:rPr>
          <w:rFonts w:eastAsia="Times New Roman"/>
          <w:lang w:eastAsia="ru-RU"/>
        </w:rPr>
      </w:pPr>
      <w:r w:rsidRPr="004F7AFA">
        <w:rPr>
          <w:rFonts w:eastAsia="Times New Roman"/>
          <w:lang w:eastAsia="ru-RU"/>
        </w:rPr>
        <w:t>Сверху фантик от конфеты...</w:t>
      </w:r>
    </w:p>
    <w:p w:rsidR="004F7AFA" w:rsidRPr="004F7AFA" w:rsidRDefault="004F7AFA" w:rsidP="004F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фантик от конфеты,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внутри конфеты нету,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для публики на бис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есть праздничный сюрприз.</w:t>
      </w:r>
    </w:p>
    <w:p w:rsidR="004F7AFA" w:rsidRPr="004F7AFA" w:rsidRDefault="004F7AFA" w:rsidP="004F7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не ведом страх –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Дерг за хвостик! И – Бабах!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выстрел не из пушки,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выстрел из хлопушки.</w:t>
      </w:r>
    </w:p>
    <w:p w:rsidR="004F7AFA" w:rsidRPr="004F7AFA" w:rsidRDefault="004F7AFA" w:rsidP="004F7AFA">
      <w:pPr>
        <w:pStyle w:val="2"/>
        <w:rPr>
          <w:rFonts w:eastAsia="Times New Roman"/>
          <w:lang w:eastAsia="ru-RU"/>
        </w:rPr>
      </w:pPr>
      <w:r w:rsidRPr="004F7AFA">
        <w:rPr>
          <w:rFonts w:eastAsia="Times New Roman"/>
          <w:lang w:eastAsia="ru-RU"/>
        </w:rPr>
        <w:t>Мороз огромную хлопушку...</w:t>
      </w:r>
    </w:p>
    <w:p w:rsidR="004F7AFA" w:rsidRPr="004F7AFA" w:rsidRDefault="004F7AFA" w:rsidP="004F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огромную хлопушку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Поднёс к холодным небесам.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Продёрнув ниточку сквозь ушко,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за неё вдруг дёрнул сам.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на нас потоком белым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Летит, играя, конфетти.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люди смотрят в небо смело,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радость прыгает в груди!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Света Лучик</w:t>
      </w:r>
    </w:p>
    <w:p w:rsidR="004F7AFA" w:rsidRPr="004F7AFA" w:rsidRDefault="004F7AFA" w:rsidP="004F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Ёлка, ёлка, ёлочка...</w:t>
      </w:r>
    </w:p>
    <w:p w:rsidR="004F7AFA" w:rsidRPr="004F7AFA" w:rsidRDefault="004F7AFA" w:rsidP="004F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Ёлка, ёлка, ёлочка,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Колкая иголочка,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Фонарики, огоньки,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Золотые светляки,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Пушки-хлопушки,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Мельницы-вертушки,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Уточки, дудочки,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Караси да удочки,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Леденцы, бубенцы,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козла, три овцы,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 больше всех -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орехам орех!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Музыка, танцы, весело, тесно.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кому достанется – неизвестно!</w:t>
      </w:r>
    </w:p>
    <w:p w:rsidR="004F7AFA" w:rsidRPr="004F7AFA" w:rsidRDefault="004F7AFA" w:rsidP="004F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хлопушка</w:t>
      </w:r>
    </w:p>
    <w:p w:rsidR="004F7AFA" w:rsidRPr="004F7AFA" w:rsidRDefault="004F7AFA" w:rsidP="004F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хлопушка -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громкая игрушка.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мне в лицо -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Взгляд вполне решительный.</w:t>
      </w:r>
    </w:p>
    <w:p w:rsidR="004F7AFA" w:rsidRPr="004F7AFA" w:rsidRDefault="004F7AFA" w:rsidP="004F7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дернуть за кольцо,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Хлопну оглушительно!</w:t>
      </w:r>
    </w:p>
    <w:p w:rsidR="004F7AFA" w:rsidRPr="004F7AFA" w:rsidRDefault="004F7AFA" w:rsidP="004F7AFA">
      <w:pPr>
        <w:pStyle w:val="2"/>
        <w:rPr>
          <w:rFonts w:eastAsia="Times New Roman"/>
          <w:lang w:eastAsia="ru-RU"/>
        </w:rPr>
      </w:pPr>
      <w:r w:rsidRPr="004F7AFA">
        <w:rPr>
          <w:rFonts w:eastAsia="Times New Roman"/>
          <w:lang w:eastAsia="ru-RU"/>
        </w:rPr>
        <w:t>В такой день вручу тебе особую игрушку...</w:t>
      </w:r>
    </w:p>
    <w:p w:rsidR="004F7AFA" w:rsidRPr="004F7AFA" w:rsidRDefault="004F7AFA" w:rsidP="004F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такой день вручу тебе особую игрушку,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Замечательную, классную и громкую хлопушку,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подняла она быстро настроение,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праздники пришло к тебе веселье.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Пускай, как только хлопушка хлопнет,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проблемы разом, как шарик, лопнут.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скука очень быстро развеется,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враги куда-то сами, вдруг, денутся!</w:t>
      </w:r>
    </w:p>
    <w:p w:rsidR="004F7AFA" w:rsidRPr="004F7AFA" w:rsidRDefault="004F7AFA" w:rsidP="004F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возьми весёлую и смешную...</w:t>
      </w:r>
    </w:p>
    <w:p w:rsidR="004F7AFA" w:rsidRDefault="004F7AFA" w:rsidP="004F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возьми весёлую и смешную,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Яркую и необычную игрушку,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Однозначно поднимет тебе настроение,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Громко бахнувшая милая хлопушка!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Принимай с этим праздником поздравленья,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Угощай сегодня всех чаем и печеньем,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хлопушки станут сюрпризом для них,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поднимут уровень веселья в один миг!</w:t>
      </w:r>
    </w:p>
    <w:p w:rsidR="004F7AFA" w:rsidRPr="004F7AFA" w:rsidRDefault="004F7AFA" w:rsidP="004F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FA" w:rsidRPr="004F7AFA" w:rsidRDefault="004F7AFA" w:rsidP="004F7AFA">
      <w:pPr>
        <w:pStyle w:val="2"/>
        <w:rPr>
          <w:rFonts w:eastAsia="Times New Roman"/>
          <w:lang w:eastAsia="ru-RU"/>
        </w:rPr>
      </w:pPr>
      <w:r w:rsidRPr="004F7AFA">
        <w:rPr>
          <w:rFonts w:eastAsia="Times New Roman"/>
          <w:lang w:eastAsia="ru-RU"/>
        </w:rPr>
        <w:t>Вам хлопушка в Новый год...</w:t>
      </w:r>
    </w:p>
    <w:p w:rsidR="004F7AFA" w:rsidRPr="004F7AFA" w:rsidRDefault="004F7AFA" w:rsidP="004F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хлопушка в Новый год,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счастья принесет!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детям её можно,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будьте осторожны!</w:t>
      </w:r>
    </w:p>
    <w:p w:rsidR="004F7AFA" w:rsidRPr="004F7AFA" w:rsidRDefault="004F7AFA" w:rsidP="004F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 мой маленький подарок...</w:t>
      </w:r>
    </w:p>
    <w:p w:rsidR="004F7AFA" w:rsidRDefault="004F7AFA" w:rsidP="004F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 мой маленький подарок,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праздник засверкает!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Веселый смех, красивый цвет,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 пусть развлекает.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Хлопушка, символ праздника,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прикольней нет!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Прими же ты, проказник,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 маленький презент.</w:t>
      </w:r>
    </w:p>
    <w:p w:rsidR="004F7AFA" w:rsidRPr="004F7AFA" w:rsidRDefault="004F7AFA" w:rsidP="004F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F7AFA" w:rsidRPr="004F7AFA" w:rsidRDefault="004F7AFA" w:rsidP="004F7AFA">
      <w:pPr>
        <w:pStyle w:val="2"/>
        <w:rPr>
          <w:rFonts w:eastAsia="Times New Roman"/>
          <w:lang w:eastAsia="ru-RU"/>
        </w:rPr>
      </w:pPr>
      <w:r w:rsidRPr="004F7AFA">
        <w:rPr>
          <w:rFonts w:eastAsia="Times New Roman"/>
          <w:lang w:eastAsia="ru-RU"/>
        </w:rPr>
        <w:t>В Новый Год хлопушки...</w:t>
      </w:r>
    </w:p>
    <w:p w:rsidR="004F7AFA" w:rsidRPr="004F7AFA" w:rsidRDefault="004F7AFA" w:rsidP="004F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Новый Год хлопушки -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Лучшие игрушки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Франции, в Алжире,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Кипре, в Украине,</w:t>
      </w:r>
    </w:p>
    <w:p w:rsidR="004F7AFA" w:rsidRPr="004F7AFA" w:rsidRDefault="004F7AFA" w:rsidP="004F7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России, на Балканах...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всех домах и странах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Цветное конфетти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радостно летит</w:t>
      </w:r>
    </w:p>
    <w:p w:rsidR="004F7AFA" w:rsidRPr="004F7AFA" w:rsidRDefault="004F7AFA" w:rsidP="004F7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падает на плечи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взрослым, так и детям.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Стреляй хоть до утра,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радость - нет вреда!</w:t>
      </w:r>
    </w:p>
    <w:p w:rsidR="004F7AFA" w:rsidRPr="004F7AFA" w:rsidRDefault="004F7AFA" w:rsidP="004F7AFA">
      <w:pPr>
        <w:pStyle w:val="2"/>
        <w:rPr>
          <w:rFonts w:eastAsia="Times New Roman"/>
          <w:lang w:eastAsia="ru-RU"/>
        </w:rPr>
      </w:pPr>
      <w:r w:rsidRPr="004F7AFA">
        <w:rPr>
          <w:rFonts w:eastAsia="Times New Roman"/>
          <w:lang w:eastAsia="ru-RU"/>
        </w:rPr>
        <w:t>Я - весёлая девчушка...</w:t>
      </w:r>
    </w:p>
    <w:p w:rsidR="004F7AFA" w:rsidRPr="004F7AFA" w:rsidRDefault="004F7AFA" w:rsidP="004F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весёлая девчушка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Новогодняя хлопушка,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своём праздничном наряде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весёлом маскараде!</w:t>
      </w:r>
    </w:p>
    <w:p w:rsidR="004F7AFA" w:rsidRPr="004F7AFA" w:rsidRDefault="004F7AFA" w:rsidP="004F7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Весело танцуют ножки,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Громко хлопаю в ладошки,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всём своём пути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бросаю конфетти.</w:t>
      </w:r>
    </w:p>
    <w:p w:rsidR="004F7AFA" w:rsidRPr="004F7AFA" w:rsidRDefault="004F7AFA" w:rsidP="004F7AFA">
      <w:pPr>
        <w:pStyle w:val="2"/>
        <w:rPr>
          <w:rFonts w:eastAsia="Times New Roman"/>
          <w:lang w:eastAsia="ru-RU"/>
        </w:rPr>
      </w:pPr>
      <w:r w:rsidRPr="004F7AFA">
        <w:rPr>
          <w:rFonts w:eastAsia="Times New Roman"/>
          <w:lang w:eastAsia="ru-RU"/>
        </w:rPr>
        <w:t>В подарок приготовил я для тебя...</w:t>
      </w:r>
    </w:p>
    <w:p w:rsidR="00FA51D6" w:rsidRPr="004F7AFA" w:rsidRDefault="004F7AFA" w:rsidP="004F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подарок приготовил я для тебя,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Хлопушку, что от бед укроет,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Порадуешь мгновением одним себя,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Восторгом вмиг она тебя умоет!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Прими ее и где-нибудь используй,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предназначена скорей тогда,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во время праздника для пользы,</w:t>
      </w:r>
      <w:r w:rsidRPr="004F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Взрывается, да так, как никогда!</w:t>
      </w:r>
    </w:p>
    <w:sectPr w:rsidR="00FA51D6" w:rsidRPr="004F7AFA" w:rsidSect="00CB0C6B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 w15:restartNumberingAfterBreak="0">
    <w:nsid w:val="02952CF0"/>
    <w:multiLevelType w:val="multilevel"/>
    <w:tmpl w:val="383A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404014"/>
    <w:multiLevelType w:val="multilevel"/>
    <w:tmpl w:val="0910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1A42B0"/>
    <w:multiLevelType w:val="multilevel"/>
    <w:tmpl w:val="352A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23610B"/>
    <w:multiLevelType w:val="multilevel"/>
    <w:tmpl w:val="6806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303B3D"/>
    <w:multiLevelType w:val="multilevel"/>
    <w:tmpl w:val="BD72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B35BA8"/>
    <w:multiLevelType w:val="multilevel"/>
    <w:tmpl w:val="20BC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FF2F7C"/>
    <w:multiLevelType w:val="multilevel"/>
    <w:tmpl w:val="C130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474FC7"/>
    <w:multiLevelType w:val="multilevel"/>
    <w:tmpl w:val="B080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E55590"/>
    <w:multiLevelType w:val="multilevel"/>
    <w:tmpl w:val="8232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9A4312"/>
    <w:multiLevelType w:val="multilevel"/>
    <w:tmpl w:val="8D70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D1655E"/>
    <w:multiLevelType w:val="multilevel"/>
    <w:tmpl w:val="42EC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8C43F4"/>
    <w:multiLevelType w:val="multilevel"/>
    <w:tmpl w:val="44F6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712FDF"/>
    <w:multiLevelType w:val="multilevel"/>
    <w:tmpl w:val="645A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7C4F97"/>
    <w:multiLevelType w:val="multilevel"/>
    <w:tmpl w:val="1D24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665BA5"/>
    <w:multiLevelType w:val="multilevel"/>
    <w:tmpl w:val="2604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63590"/>
    <w:multiLevelType w:val="multilevel"/>
    <w:tmpl w:val="3290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4D21EF"/>
    <w:multiLevelType w:val="multilevel"/>
    <w:tmpl w:val="10B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52501F"/>
    <w:multiLevelType w:val="multilevel"/>
    <w:tmpl w:val="1924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5B339A"/>
    <w:multiLevelType w:val="multilevel"/>
    <w:tmpl w:val="92484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B561A3"/>
    <w:multiLevelType w:val="multilevel"/>
    <w:tmpl w:val="C766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787467"/>
    <w:multiLevelType w:val="multilevel"/>
    <w:tmpl w:val="E41C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8443F4"/>
    <w:multiLevelType w:val="multilevel"/>
    <w:tmpl w:val="31AE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9"/>
  </w:num>
  <w:num w:numId="3">
    <w:abstractNumId w:val="17"/>
  </w:num>
  <w:num w:numId="4">
    <w:abstractNumId w:val="20"/>
  </w:num>
  <w:num w:numId="5">
    <w:abstractNumId w:val="22"/>
  </w:num>
  <w:num w:numId="6">
    <w:abstractNumId w:val="19"/>
  </w:num>
  <w:num w:numId="7">
    <w:abstractNumId w:val="14"/>
  </w:num>
  <w:num w:numId="8">
    <w:abstractNumId w:val="28"/>
  </w:num>
  <w:num w:numId="9">
    <w:abstractNumId w:val="16"/>
  </w:num>
  <w:num w:numId="10">
    <w:abstractNumId w:val="24"/>
  </w:num>
  <w:num w:numId="11">
    <w:abstractNumId w:val="26"/>
  </w:num>
  <w:num w:numId="12">
    <w:abstractNumId w:val="10"/>
  </w:num>
  <w:num w:numId="13">
    <w:abstractNumId w:val="23"/>
  </w:num>
  <w:num w:numId="14">
    <w:abstractNumId w:val="9"/>
  </w:num>
  <w:num w:numId="15">
    <w:abstractNumId w:val="30"/>
  </w:num>
  <w:num w:numId="16">
    <w:abstractNumId w:val="15"/>
  </w:num>
  <w:num w:numId="17">
    <w:abstractNumId w:val="11"/>
  </w:num>
  <w:num w:numId="18">
    <w:abstractNumId w:val="27"/>
  </w:num>
  <w:num w:numId="19">
    <w:abstractNumId w:val="13"/>
  </w:num>
  <w:num w:numId="20">
    <w:abstractNumId w:val="25"/>
  </w:num>
  <w:num w:numId="21">
    <w:abstractNumId w:val="12"/>
  </w:num>
  <w:num w:numId="22">
    <w:abstractNumId w:val="18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2D"/>
    <w:rsid w:val="00071684"/>
    <w:rsid w:val="002B4B13"/>
    <w:rsid w:val="002B50FD"/>
    <w:rsid w:val="003D665B"/>
    <w:rsid w:val="004F7AFA"/>
    <w:rsid w:val="00604A7B"/>
    <w:rsid w:val="008D6362"/>
    <w:rsid w:val="009242A2"/>
    <w:rsid w:val="0094034F"/>
    <w:rsid w:val="00AB1DE4"/>
    <w:rsid w:val="00B0482D"/>
    <w:rsid w:val="00CB0C6B"/>
    <w:rsid w:val="00E934F7"/>
    <w:rsid w:val="00E96D7F"/>
    <w:rsid w:val="00F843E3"/>
    <w:rsid w:val="00FA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631E"/>
  <w15:chartTrackingRefBased/>
  <w15:docId w15:val="{7584F62B-E082-42F9-8B92-1DE513F2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42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6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2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D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63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71684"/>
    <w:rPr>
      <w:b/>
      <w:bCs/>
    </w:rPr>
  </w:style>
  <w:style w:type="character" w:styleId="a5">
    <w:name w:val="Hyperlink"/>
    <w:basedOn w:val="a0"/>
    <w:uiPriority w:val="99"/>
    <w:semiHidden/>
    <w:unhideWhenUsed/>
    <w:rsid w:val="000716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0C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6">
    <w:name w:val="???????"/>
    <w:rsid w:val="00CB0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6"/>
    <w:uiPriority w:val="99"/>
    <w:qFormat/>
    <w:rsid w:val="00CB0C6B"/>
    <w:pPr>
      <w:widowControl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2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8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6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5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4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1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5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content4</dc:creator>
  <cp:keywords/>
  <dc:description/>
  <cp:lastModifiedBy>content4</cp:lastModifiedBy>
  <cp:revision>2</cp:revision>
  <dcterms:created xsi:type="dcterms:W3CDTF">2021-01-13T08:32:00Z</dcterms:created>
  <dcterms:modified xsi:type="dcterms:W3CDTF">2021-01-13T08:32:00Z</dcterms:modified>
</cp:coreProperties>
</file>